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824F" w14:textId="2831E479" w:rsidR="00A6043D" w:rsidRDefault="00684F79" w:rsidP="00EB22B1">
      <w:pPr>
        <w:pStyle w:val="Heading1"/>
        <w:tabs>
          <w:tab w:val="left" w:pos="270"/>
        </w:tabs>
        <w:rPr>
          <w:rFonts w:asciiTheme="minorHAnsi" w:hAnsiTheme="minorHAnsi" w:cstheme="minorHAnsi"/>
        </w:rPr>
      </w:pPr>
      <w:r w:rsidRPr="009C5AA2">
        <w:rPr>
          <w:rFonts w:asciiTheme="minorHAnsi" w:hAnsiTheme="minorHAnsi" w:cstheme="minorHAnsi"/>
        </w:rPr>
        <w:t>Declara</w:t>
      </w:r>
      <w:r w:rsidR="008A5A5A" w:rsidRPr="009C5AA2">
        <w:rPr>
          <w:rFonts w:asciiTheme="minorHAnsi" w:hAnsiTheme="minorHAnsi" w:cstheme="minorHAnsi"/>
        </w:rPr>
        <w:t>ț</w:t>
      </w:r>
      <w:r w:rsidRPr="009C5AA2">
        <w:rPr>
          <w:rFonts w:asciiTheme="minorHAnsi" w:hAnsiTheme="minorHAnsi" w:cstheme="minorHAnsi"/>
        </w:rPr>
        <w:t>ie pe propria r</w:t>
      </w:r>
      <w:r w:rsidR="008A5A5A" w:rsidRPr="009C5AA2">
        <w:rPr>
          <w:rFonts w:asciiTheme="minorHAnsi" w:hAnsiTheme="minorHAnsi" w:cstheme="minorHAnsi"/>
        </w:rPr>
        <w:t>ă</w:t>
      </w:r>
      <w:r w:rsidRPr="009C5AA2">
        <w:rPr>
          <w:rFonts w:asciiTheme="minorHAnsi" w:hAnsiTheme="minorHAnsi" w:cstheme="minorHAnsi"/>
        </w:rPr>
        <w:t>spundere</w:t>
      </w:r>
      <w:r w:rsidR="00EB22B1" w:rsidRPr="009C5AA2">
        <w:rPr>
          <w:rFonts w:asciiTheme="minorHAnsi" w:hAnsiTheme="minorHAnsi" w:cstheme="minorHAnsi"/>
        </w:rPr>
        <w:t xml:space="preserve"> </w:t>
      </w:r>
      <w:r w:rsidR="009C5AA2">
        <w:rPr>
          <w:rFonts w:asciiTheme="minorHAnsi" w:hAnsiTheme="minorHAnsi" w:cstheme="minorHAnsi"/>
        </w:rPr>
        <w:t>–</w:t>
      </w:r>
      <w:r w:rsidR="00EB22B1" w:rsidRPr="009C5AA2">
        <w:rPr>
          <w:rFonts w:asciiTheme="minorHAnsi" w:hAnsiTheme="minorHAnsi" w:cstheme="minorHAnsi"/>
        </w:rPr>
        <w:t xml:space="preserve"> Minori</w:t>
      </w:r>
    </w:p>
    <w:p w14:paraId="23068A18" w14:textId="77777777" w:rsidR="009C5AA2" w:rsidRPr="009C5AA2" w:rsidRDefault="009C5AA2" w:rsidP="009C5AA2"/>
    <w:p w14:paraId="30235988" w14:textId="77777777" w:rsidR="00A6043D" w:rsidRPr="009C5AA2" w:rsidRDefault="00A6043D" w:rsidP="00EB22B1">
      <w:pPr>
        <w:tabs>
          <w:tab w:val="left" w:pos="270"/>
        </w:tabs>
      </w:pPr>
    </w:p>
    <w:p w14:paraId="572E82FB" w14:textId="2DABB41B" w:rsidR="004D24AA" w:rsidRPr="009C5AA2" w:rsidRDefault="00684F79" w:rsidP="00EB22B1">
      <w:pPr>
        <w:tabs>
          <w:tab w:val="left" w:pos="270"/>
        </w:tabs>
        <w:spacing w:line="480" w:lineRule="auto"/>
      </w:pPr>
      <w:r w:rsidRPr="009C5AA2">
        <w:t>Subsemnatul</w:t>
      </w:r>
      <w:r w:rsidR="00272ADA">
        <w:t xml:space="preserve"> </w:t>
      </w:r>
      <w:r w:rsidRPr="009C5AA2">
        <w:t>.</w:t>
      </w:r>
      <w:r w:rsidR="00272ADA">
        <w:t>.</w:t>
      </w:r>
      <w:r w:rsidR="00A6043D" w:rsidRPr="009C5AA2">
        <w:t>...............................................................................................</w:t>
      </w:r>
      <w:r w:rsidR="004D24AA" w:rsidRPr="009C5AA2">
        <w:t>...................</w:t>
      </w:r>
      <w:r w:rsidR="00A6043D" w:rsidRPr="009C5AA2">
        <w:t>.........................</w:t>
      </w:r>
      <w:r w:rsidR="00EB22B1" w:rsidRPr="009C5AA2">
        <w:t>....</w:t>
      </w:r>
      <w:r w:rsidR="00A6043D" w:rsidRPr="009C5AA2">
        <w:t>..</w:t>
      </w:r>
    </w:p>
    <w:p w14:paraId="2E63C973" w14:textId="70F4AEA4" w:rsidR="00684F79" w:rsidRPr="009C5AA2" w:rsidRDefault="00A6043D" w:rsidP="00EB22B1">
      <w:pPr>
        <w:tabs>
          <w:tab w:val="left" w:pos="270"/>
        </w:tabs>
        <w:spacing w:line="480" w:lineRule="auto"/>
      </w:pPr>
      <w:r w:rsidRPr="009C5AA2">
        <w:t>având C.I. Seria</w:t>
      </w:r>
      <w:r w:rsidR="00272ADA">
        <w:t xml:space="preserve"> </w:t>
      </w:r>
      <w:r w:rsidRPr="009C5AA2">
        <w:t>...</w:t>
      </w:r>
      <w:r w:rsidR="004D24AA" w:rsidRPr="009C5AA2">
        <w:t>..................</w:t>
      </w:r>
      <w:r w:rsidR="00EB22B1" w:rsidRPr="009C5AA2">
        <w:t xml:space="preserve">.. </w:t>
      </w:r>
      <w:r w:rsidRPr="009C5AA2">
        <w:t>N</w:t>
      </w:r>
      <w:r w:rsidR="00F97152">
        <w:t>r</w:t>
      </w:r>
      <w:r w:rsidRPr="009C5AA2">
        <w:t>.</w:t>
      </w:r>
      <w:r w:rsidR="00272ADA">
        <w:t xml:space="preserve"> .......</w:t>
      </w:r>
      <w:r w:rsidRPr="009C5AA2">
        <w:t>.....................................</w:t>
      </w:r>
      <w:r w:rsidR="00684F79" w:rsidRPr="009C5AA2">
        <w:t xml:space="preserve"> în calitate de părinte / tutore / împuternicit legal al minorului ……………………………………………………………………….…………………………</w:t>
      </w:r>
      <w:r w:rsidR="00EB22B1" w:rsidRPr="009C5AA2">
        <w:t>….</w:t>
      </w:r>
      <w:r w:rsidR="00684F79" w:rsidRPr="009C5AA2">
        <w:t>.;</w:t>
      </w:r>
    </w:p>
    <w:p w14:paraId="45341AB1" w14:textId="77777777" w:rsidR="00684F79" w:rsidRPr="009C5AA2" w:rsidRDefault="00684F79" w:rsidP="00EB22B1">
      <w:pPr>
        <w:tabs>
          <w:tab w:val="left" w:pos="270"/>
        </w:tabs>
      </w:pPr>
    </w:p>
    <w:p w14:paraId="7AF0D0F0" w14:textId="6FC891B6" w:rsidR="00E2560F" w:rsidRPr="009C5AA2" w:rsidRDefault="00684F79" w:rsidP="00EB22B1">
      <w:pPr>
        <w:tabs>
          <w:tab w:val="left" w:pos="270"/>
        </w:tabs>
      </w:pPr>
      <w:r w:rsidRPr="009C5AA2">
        <w:t>Prezenta declara</w:t>
      </w:r>
      <w:r w:rsidR="00BC4B6C">
        <w:t>ț</w:t>
      </w:r>
      <w:r w:rsidRPr="009C5AA2">
        <w:t xml:space="preserve">ie </w:t>
      </w:r>
      <w:r w:rsidR="008A5A5A" w:rsidRPr="009C5AA2">
        <w:t>atestă</w:t>
      </w:r>
      <w:r w:rsidRPr="009C5AA2">
        <w:t xml:space="preserve"> faptul că am înscris minora/minorul</w:t>
      </w:r>
      <w:r w:rsidR="002B1305" w:rsidRPr="009C5AA2">
        <w:t xml:space="preserve">, </w:t>
      </w:r>
    </w:p>
    <w:p w14:paraId="038C82D3" w14:textId="77777777" w:rsidR="00E2560F" w:rsidRPr="009C5AA2" w:rsidRDefault="00E2560F" w:rsidP="00EB22B1">
      <w:pPr>
        <w:tabs>
          <w:tab w:val="left" w:pos="270"/>
        </w:tabs>
      </w:pPr>
    </w:p>
    <w:p w14:paraId="0FFA32CE" w14:textId="57EC089C" w:rsidR="004D24AA" w:rsidRPr="009C5AA2" w:rsidRDefault="00E2560F" w:rsidP="00EB22B1">
      <w:pPr>
        <w:tabs>
          <w:tab w:val="left" w:pos="0"/>
        </w:tabs>
        <w:spacing w:line="480" w:lineRule="auto"/>
      </w:pPr>
      <w:r w:rsidRPr="009C5AA2">
        <w:t>……………………………………</w:t>
      </w:r>
      <w:r w:rsidR="00EB22B1" w:rsidRPr="009C5AA2">
        <w:t>……</w:t>
      </w:r>
      <w:r w:rsidR="00272ADA">
        <w:t>..</w:t>
      </w:r>
      <w:r w:rsidR="00EB22B1" w:rsidRPr="009C5AA2">
        <w:t>……</w:t>
      </w:r>
      <w:r w:rsidRPr="009C5AA2">
        <w:t>…… CNP……….</w:t>
      </w:r>
      <w:r w:rsidR="002B1305" w:rsidRPr="009C5AA2">
        <w:t>……………………</w:t>
      </w:r>
      <w:r w:rsidR="00B34F57" w:rsidRPr="009C5AA2">
        <w:t>………………</w:t>
      </w:r>
      <w:r w:rsidR="002B1305" w:rsidRPr="009C5AA2">
        <w:t>,</w:t>
      </w:r>
      <w:r w:rsidR="00684F79" w:rsidRPr="009C5AA2">
        <w:t xml:space="preserve"> ca participant la </w:t>
      </w:r>
      <w:r w:rsidR="004D47DB" w:rsidRPr="009C5AA2">
        <w:t>……………………</w:t>
      </w:r>
      <w:r w:rsidR="008A5A5A" w:rsidRPr="009C5AA2">
        <w:t>……......................</w:t>
      </w:r>
      <w:r w:rsidR="00B34F57" w:rsidRPr="009C5AA2">
        <w:t>,</w:t>
      </w:r>
      <w:r w:rsidR="004D47DB" w:rsidRPr="009C5AA2">
        <w:t xml:space="preserve"> în data de</w:t>
      </w:r>
      <w:r w:rsidR="00B34F57" w:rsidRPr="009C5AA2">
        <w:t xml:space="preserve"> </w:t>
      </w:r>
      <w:r w:rsidR="004D47DB" w:rsidRPr="009C5AA2">
        <w:t>………</w:t>
      </w:r>
      <w:r w:rsidR="00EB22B1" w:rsidRPr="009C5AA2">
        <w:t>….</w:t>
      </w:r>
      <w:r w:rsidR="008A5A5A" w:rsidRPr="009C5AA2">
        <w:t>.</w:t>
      </w:r>
      <w:r w:rsidR="004D47DB" w:rsidRPr="009C5AA2">
        <w:t>……</w:t>
      </w:r>
      <w:r w:rsidR="00B34F57" w:rsidRPr="009C5AA2">
        <w:t xml:space="preserve"> organizat</w:t>
      </w:r>
      <w:r w:rsidR="002B1305" w:rsidRPr="009C5AA2">
        <w:t xml:space="preserve"> de FRTRI</w:t>
      </w:r>
      <w:r w:rsidR="00684F79" w:rsidRPr="009C5AA2">
        <w:t xml:space="preserve"> și declar pe propria răspundere, confirm și sunt de acord cu următoarele în numele minorei/minorului:</w:t>
      </w:r>
    </w:p>
    <w:p w14:paraId="0C7BB7F8" w14:textId="44E4B4FC" w:rsidR="00A6043D" w:rsidRPr="009C5AA2" w:rsidRDefault="00B34F57" w:rsidP="009C5AA2">
      <w:pPr>
        <w:numPr>
          <w:ilvl w:val="0"/>
          <w:numId w:val="1"/>
        </w:numPr>
        <w:tabs>
          <w:tab w:val="clear" w:pos="720"/>
          <w:tab w:val="num" w:pos="630"/>
        </w:tabs>
        <w:ind w:left="360"/>
      </w:pPr>
      <w:r w:rsidRPr="009C5AA2">
        <w:t xml:space="preserve">Minorul este </w:t>
      </w:r>
      <w:r w:rsidR="00A6043D" w:rsidRPr="009C5AA2">
        <w:t>clinic sănătos/sănătoasă și nu suf</w:t>
      </w:r>
      <w:r w:rsidRPr="009C5AA2">
        <w:t>er</w:t>
      </w:r>
      <w:r w:rsidR="009C5AA2" w:rsidRPr="009C5AA2">
        <w:t>ă</w:t>
      </w:r>
      <w:r w:rsidRPr="009C5AA2">
        <w:t xml:space="preserve"> de nici o afecțiune care să î</w:t>
      </w:r>
      <w:r w:rsidR="00A6043D" w:rsidRPr="009C5AA2">
        <w:t>i pericliteze starea de sănătate în timpul desfășurării evenimentului si îmi asum întreaga responsabilitate în c</w:t>
      </w:r>
      <w:r w:rsidRPr="009C5AA2">
        <w:t>eea ce prive</w:t>
      </w:r>
      <w:r w:rsidR="009C5AA2" w:rsidRPr="009C5AA2">
        <w:t>ș</w:t>
      </w:r>
      <w:r w:rsidRPr="009C5AA2">
        <w:t>te participarea minorei/minorului</w:t>
      </w:r>
      <w:r w:rsidR="00A6043D" w:rsidRPr="009C5AA2">
        <w:t xml:space="preserve"> la </w:t>
      </w:r>
      <w:r w:rsidR="007F43A4" w:rsidRPr="009C5AA2">
        <w:t>……………………</w:t>
      </w:r>
      <w:r w:rsidR="00EB22B1" w:rsidRPr="009C5AA2">
        <w:t>……………….……………………</w:t>
      </w:r>
      <w:r w:rsidR="007F43A4" w:rsidRPr="009C5AA2">
        <w:t>……..</w:t>
      </w:r>
      <w:r w:rsidR="00A6043D" w:rsidRPr="009C5AA2">
        <w:t>.</w:t>
      </w:r>
    </w:p>
    <w:p w14:paraId="014D623D" w14:textId="77777777" w:rsidR="00A6043D" w:rsidRPr="009C5AA2" w:rsidRDefault="00A6043D" w:rsidP="009C5AA2">
      <w:pPr>
        <w:numPr>
          <w:ilvl w:val="0"/>
          <w:numId w:val="2"/>
        </w:numPr>
        <w:tabs>
          <w:tab w:val="clear" w:pos="720"/>
          <w:tab w:val="num" w:pos="630"/>
        </w:tabs>
        <w:ind w:left="360"/>
      </w:pPr>
      <w:r w:rsidRPr="009C5AA2">
        <w:t>Înțeleg pe deplin ce reprezintă participarea la o astfel de competiție</w:t>
      </w:r>
      <w:r w:rsidR="00B34F57" w:rsidRPr="009C5AA2">
        <w:t>.</w:t>
      </w:r>
    </w:p>
    <w:p w14:paraId="10BE7A08" w14:textId="06F49368" w:rsidR="00A6043D" w:rsidRPr="009C5AA2" w:rsidRDefault="00B34F57" w:rsidP="009C5AA2">
      <w:pPr>
        <w:numPr>
          <w:ilvl w:val="0"/>
          <w:numId w:val="3"/>
        </w:numPr>
        <w:tabs>
          <w:tab w:val="clear" w:pos="720"/>
          <w:tab w:val="num" w:pos="630"/>
        </w:tabs>
        <w:ind w:left="360"/>
      </w:pPr>
      <w:r w:rsidRPr="009C5AA2">
        <w:t>Minorul este</w:t>
      </w:r>
      <w:r w:rsidR="00A6043D" w:rsidRPr="009C5AA2">
        <w:t xml:space="preserve"> într-o formă corespunzătoare pentru a participa la un concurs de anduran</w:t>
      </w:r>
      <w:r w:rsidR="00BC4B6C">
        <w:t>ț</w:t>
      </w:r>
      <w:r w:rsidR="00A6043D" w:rsidRPr="009C5AA2">
        <w:t xml:space="preserve">ă, astfel încât exonerez organizatorii, precum </w:t>
      </w:r>
      <w:r w:rsidR="00BC4B6C">
        <w:t>ș</w:t>
      </w:r>
      <w:r w:rsidR="00A6043D" w:rsidRPr="009C5AA2">
        <w:t>i oricine are legătură cu ace</w:t>
      </w:r>
      <w:r w:rsidR="00BC4B6C">
        <w:t>ș</w:t>
      </w:r>
      <w:r w:rsidR="00A6043D" w:rsidRPr="009C5AA2">
        <w:t>tia (sponsori, parteneri, angaja</w:t>
      </w:r>
      <w:r w:rsidR="00BC4B6C">
        <w:t>ț</w:t>
      </w:r>
      <w:r w:rsidR="00A6043D" w:rsidRPr="009C5AA2">
        <w:t>i, autorită</w:t>
      </w:r>
      <w:r w:rsidR="00BC4B6C">
        <w:t>ț</w:t>
      </w:r>
      <w:r w:rsidR="00A6043D" w:rsidRPr="009C5AA2">
        <w:t>i, oficiali, voluntari etc) de orice răspundere în legătură cu orice preten</w:t>
      </w:r>
      <w:r w:rsidR="00BC4B6C">
        <w:t>ț</w:t>
      </w:r>
      <w:r w:rsidR="00A6043D" w:rsidRPr="009C5AA2">
        <w:t>ii a</w:t>
      </w:r>
      <w:r w:rsidR="00BC4B6C">
        <w:t>ș</w:t>
      </w:r>
      <w:r w:rsidR="00A6043D" w:rsidRPr="009C5AA2">
        <w:t xml:space="preserve"> putea avea, de orice natură, eu sau succesorii mei, pentru eventuale accidentări, boală, deces sau orice alte probleme medicale care ar putea apărea pe pa</w:t>
      </w:r>
      <w:r w:rsidRPr="009C5AA2">
        <w:t>rcursul desfă</w:t>
      </w:r>
      <w:r w:rsidR="00BC4B6C">
        <w:t>ș</w:t>
      </w:r>
      <w:r w:rsidRPr="009C5AA2">
        <w:t>urării evenimentului</w:t>
      </w:r>
      <w:r w:rsidR="00A6043D" w:rsidRPr="009C5AA2">
        <w:t xml:space="preserve"> la care particip</w:t>
      </w:r>
      <w:r w:rsidR="009C5AA2">
        <w:t>ă</w:t>
      </w:r>
      <w:r w:rsidRPr="009C5AA2">
        <w:t xml:space="preserve"> minorul</w:t>
      </w:r>
      <w:r w:rsidR="00A6043D" w:rsidRPr="009C5AA2">
        <w:t>.</w:t>
      </w:r>
    </w:p>
    <w:p w14:paraId="765C3D66" w14:textId="6A405CA5" w:rsidR="00A6043D" w:rsidRPr="009C5AA2" w:rsidRDefault="00A6043D" w:rsidP="009C5AA2">
      <w:pPr>
        <w:numPr>
          <w:ilvl w:val="0"/>
          <w:numId w:val="4"/>
        </w:numPr>
        <w:tabs>
          <w:tab w:val="clear" w:pos="720"/>
          <w:tab w:val="num" w:pos="630"/>
        </w:tabs>
        <w:ind w:left="360"/>
      </w:pPr>
      <w:r w:rsidRPr="009C5AA2">
        <w:t>Declar, prin prezenta, că în situa</w:t>
      </w:r>
      <w:r w:rsidR="00BC4B6C">
        <w:t>ț</w:t>
      </w:r>
      <w:r w:rsidRPr="009C5AA2">
        <w:t>ia în care ar surveni pe parcursul competi</w:t>
      </w:r>
      <w:r w:rsidR="00BC4B6C">
        <w:t>ț</w:t>
      </w:r>
      <w:r w:rsidRPr="009C5AA2">
        <w:t xml:space="preserve">iei evenimente ca cele descrise mai înainte, mă angajez să suport toate cheltuielile ocazionate de transportul către o unitate medicală specializată </w:t>
      </w:r>
      <w:r w:rsidR="00BC4B6C">
        <w:t>ș</w:t>
      </w:r>
      <w:r w:rsidRPr="009C5AA2">
        <w:t>i declar că renun</w:t>
      </w:r>
      <w:r w:rsidR="00BC4B6C">
        <w:t>ț</w:t>
      </w:r>
      <w:r w:rsidRPr="009C5AA2">
        <w:t xml:space="preserve"> la orice preten</w:t>
      </w:r>
      <w:r w:rsidR="00BC4B6C">
        <w:t>ț</w:t>
      </w:r>
      <w:r w:rsidRPr="009C5AA2">
        <w:t>ii a</w:t>
      </w:r>
      <w:r w:rsidR="00BC4B6C">
        <w:t>ș</w:t>
      </w:r>
      <w:r w:rsidRPr="009C5AA2">
        <w:t xml:space="preserve"> putea avea în legătură cu un astfel de transport </w:t>
      </w:r>
      <w:r w:rsidR="00BC4B6C">
        <w:t>ș</w:t>
      </w:r>
      <w:r w:rsidRPr="009C5AA2">
        <w:t>i / sau tratament de urgen</w:t>
      </w:r>
      <w:r w:rsidR="00BC4B6C">
        <w:t>ț</w:t>
      </w:r>
      <w:r w:rsidRPr="009C5AA2">
        <w:t>ă, întârzieri ori deficien</w:t>
      </w:r>
      <w:r w:rsidR="00BC4B6C">
        <w:t>ț</w:t>
      </w:r>
      <w:r w:rsidRPr="009C5AA2">
        <w:t>e în legătură cu acesta.</w:t>
      </w:r>
    </w:p>
    <w:p w14:paraId="4BAC7C1C" w14:textId="0A48C1C3" w:rsidR="00A6043D" w:rsidRPr="009C5AA2" w:rsidRDefault="00A6043D" w:rsidP="009C5AA2">
      <w:pPr>
        <w:numPr>
          <w:ilvl w:val="0"/>
          <w:numId w:val="4"/>
        </w:numPr>
        <w:tabs>
          <w:tab w:val="clear" w:pos="720"/>
          <w:tab w:val="num" w:pos="630"/>
        </w:tabs>
        <w:ind w:left="360"/>
      </w:pPr>
      <w:r w:rsidRPr="009C5AA2">
        <w:t>Declar c</w:t>
      </w:r>
      <w:r w:rsidR="009C5AA2">
        <w:t>ă</w:t>
      </w:r>
      <w:r w:rsidRPr="009C5AA2">
        <w:t xml:space="preserve"> mi-au fost aduse la cuno</w:t>
      </w:r>
      <w:r w:rsidR="009C5AA2">
        <w:t>ș</w:t>
      </w:r>
      <w:r w:rsidRPr="009C5AA2">
        <w:t>tin</w:t>
      </w:r>
      <w:r w:rsidR="009C5AA2">
        <w:t>ță</w:t>
      </w:r>
      <w:r w:rsidRPr="009C5AA2">
        <w:t xml:space="preserve"> drepturile pe care mi le confer</w:t>
      </w:r>
      <w:r w:rsidR="009C5AA2">
        <w:t>ă</w:t>
      </w:r>
      <w:r w:rsidRPr="009C5AA2">
        <w:t xml:space="preserve"> Legea nr. 677/2001 pentru protec</w:t>
      </w:r>
      <w:r w:rsidR="009C5AA2">
        <w:t>ț</w:t>
      </w:r>
      <w:r w:rsidRPr="009C5AA2">
        <w:t xml:space="preserve">ia persoanelor cu privire la prelucrarea datelor cu caracter personal </w:t>
      </w:r>
      <w:r w:rsidR="009C5AA2">
        <w:t>ș</w:t>
      </w:r>
      <w:r w:rsidRPr="009C5AA2">
        <w:t>i libera circula</w:t>
      </w:r>
      <w:r w:rsidR="009C5AA2">
        <w:t>ț</w:t>
      </w:r>
      <w:r w:rsidRPr="009C5AA2">
        <w:t>ie a acestor date, respectiv dreptul de informare si acces la date, dreptul de interven</w:t>
      </w:r>
      <w:r w:rsidR="009C5AA2">
        <w:t>ț</w:t>
      </w:r>
      <w:r w:rsidRPr="009C5AA2">
        <w:t>ie asupra datelor cu caracter personal.</w:t>
      </w:r>
    </w:p>
    <w:p w14:paraId="33221EC1" w14:textId="194FAD8B" w:rsidR="00A6043D" w:rsidRPr="009C5AA2" w:rsidRDefault="00A6043D" w:rsidP="009C5AA2">
      <w:pPr>
        <w:numPr>
          <w:ilvl w:val="0"/>
          <w:numId w:val="5"/>
        </w:numPr>
        <w:tabs>
          <w:tab w:val="clear" w:pos="720"/>
          <w:tab w:val="num" w:pos="630"/>
        </w:tabs>
        <w:ind w:left="360"/>
      </w:pPr>
      <w:r w:rsidRPr="009C5AA2">
        <w:t xml:space="preserve">Sunt de acord cu utilizarea de către organizator, precum </w:t>
      </w:r>
      <w:r w:rsidR="00BC4B6C">
        <w:t>ș</w:t>
      </w:r>
      <w:r w:rsidRPr="009C5AA2">
        <w:t xml:space="preserve">i de către partenerii ori sponsorii săi, a numelui meu, fotografiilor, imaginilor video </w:t>
      </w:r>
      <w:r w:rsidR="00BC4B6C">
        <w:t>ș</w:t>
      </w:r>
      <w:r w:rsidRPr="009C5AA2">
        <w:t>i a citatelor în scopuri promo</w:t>
      </w:r>
      <w:r w:rsidR="00BC4B6C">
        <w:t>ț</w:t>
      </w:r>
      <w:r w:rsidRPr="009C5AA2">
        <w:t xml:space="preserve">ionale </w:t>
      </w:r>
      <w:r w:rsidR="00BC4B6C">
        <w:t>ș</w:t>
      </w:r>
      <w:r w:rsidRPr="009C5AA2">
        <w:t xml:space="preserve">i / sau de marketing, </w:t>
      </w:r>
      <w:r w:rsidR="009C5AA2">
        <w:t>î</w:t>
      </w:r>
      <w:r w:rsidRPr="009C5AA2">
        <w:t>n scopul promov</w:t>
      </w:r>
      <w:r w:rsidR="009C5AA2">
        <w:t>ă</w:t>
      </w:r>
      <w:r w:rsidRPr="009C5AA2">
        <w:t>rii evenimentelor organizate sa</w:t>
      </w:r>
      <w:r w:rsidR="002B1305" w:rsidRPr="009C5AA2">
        <w:t xml:space="preserve">u </w:t>
      </w:r>
      <w:proofErr w:type="spellStart"/>
      <w:r w:rsidR="002B1305" w:rsidRPr="009C5AA2">
        <w:t>co</w:t>
      </w:r>
      <w:proofErr w:type="spellEnd"/>
      <w:r w:rsidR="002B1305" w:rsidRPr="009C5AA2">
        <w:t>-organizate de Federa</w:t>
      </w:r>
      <w:r w:rsidR="009C5AA2">
        <w:t>ț</w:t>
      </w:r>
      <w:r w:rsidR="002B1305" w:rsidRPr="009C5AA2">
        <w:t>ia Rom</w:t>
      </w:r>
      <w:r w:rsidR="009C5AA2">
        <w:t>â</w:t>
      </w:r>
      <w:r w:rsidR="002B1305" w:rsidRPr="009C5AA2">
        <w:t>n</w:t>
      </w:r>
      <w:r w:rsidR="009C5AA2">
        <w:t>ă</w:t>
      </w:r>
      <w:r w:rsidR="002B1305" w:rsidRPr="009C5AA2">
        <w:t xml:space="preserve"> de Triatlon</w:t>
      </w:r>
      <w:r w:rsidR="009C5AA2">
        <w:t>.</w:t>
      </w:r>
    </w:p>
    <w:p w14:paraId="0FE73DE9" w14:textId="18D2CC55" w:rsidR="00A6043D" w:rsidRDefault="00A6043D" w:rsidP="009C5AA2">
      <w:pPr>
        <w:numPr>
          <w:ilvl w:val="0"/>
          <w:numId w:val="6"/>
        </w:numPr>
        <w:tabs>
          <w:tab w:val="clear" w:pos="720"/>
          <w:tab w:val="num" w:pos="630"/>
        </w:tabs>
        <w:ind w:left="360"/>
      </w:pPr>
      <w:r w:rsidRPr="009C5AA2">
        <w:t xml:space="preserve">Consimt ca fotografiile </w:t>
      </w:r>
      <w:r w:rsidR="00A2333E" w:rsidRPr="009C5AA2">
        <w:t>ș</w:t>
      </w:r>
      <w:r w:rsidRPr="009C5AA2">
        <w:t xml:space="preserve">i </w:t>
      </w:r>
      <w:r w:rsidR="00A2333E" w:rsidRPr="009C5AA2">
        <w:t>î</w:t>
      </w:r>
      <w:r w:rsidRPr="009C5AA2">
        <w:t>nregistr</w:t>
      </w:r>
      <w:r w:rsidR="00A2333E" w:rsidRPr="009C5AA2">
        <w:t>ă</w:t>
      </w:r>
      <w:r w:rsidRPr="009C5AA2">
        <w:t xml:space="preserve">rile audio/video sunt </w:t>
      </w:r>
      <w:r w:rsidR="00A2333E" w:rsidRPr="009C5AA2">
        <w:t>ș</w:t>
      </w:r>
      <w:r w:rsidRPr="009C5AA2">
        <w:t>i vor fi în continuare proprietatea exclusiv</w:t>
      </w:r>
      <w:r w:rsidR="00A2333E" w:rsidRPr="009C5AA2">
        <w:t>ă</w:t>
      </w:r>
      <w:r w:rsidRPr="009C5AA2">
        <w:t xml:space="preserve"> a Organizatorului, acesta av</w:t>
      </w:r>
      <w:r w:rsidR="00A2333E" w:rsidRPr="009C5AA2">
        <w:t>â</w:t>
      </w:r>
      <w:r w:rsidRPr="009C5AA2">
        <w:t xml:space="preserve">nd dreptul de a dispune </w:t>
      </w:r>
      <w:r w:rsidR="00A2333E" w:rsidRPr="009C5AA2">
        <w:t>î</w:t>
      </w:r>
      <w:r w:rsidRPr="009C5AA2">
        <w:t xml:space="preserve">n orice mod de acestea. </w:t>
      </w:r>
      <w:r w:rsidR="00A2333E" w:rsidRPr="009C5AA2">
        <w:t>Î</w:t>
      </w:r>
      <w:r w:rsidRPr="009C5AA2">
        <w:t xml:space="preserve">n cazul </w:t>
      </w:r>
      <w:r w:rsidR="009C5AA2">
        <w:t>î</w:t>
      </w:r>
      <w:r w:rsidRPr="009C5AA2">
        <w:t>n care voi primi o copie a oric</w:t>
      </w:r>
      <w:r w:rsidR="009C5AA2">
        <w:t>ă</w:t>
      </w:r>
      <w:r w:rsidRPr="009C5AA2">
        <w:t xml:space="preserve">ruia dintre aceste materiale </w:t>
      </w:r>
      <w:proofErr w:type="spellStart"/>
      <w:r w:rsidRPr="009C5AA2">
        <w:t>foto</w:t>
      </w:r>
      <w:proofErr w:type="spellEnd"/>
      <w:r w:rsidRPr="009C5AA2">
        <w:t xml:space="preserve"> / audio / video, voi folosi materialul respectiv exclusiv </w:t>
      </w:r>
      <w:r w:rsidR="009C5AA2">
        <w:t>î</w:t>
      </w:r>
      <w:r w:rsidRPr="009C5AA2">
        <w:t>n scopuri personale, f</w:t>
      </w:r>
      <w:r w:rsidR="00A2333E" w:rsidRPr="009C5AA2">
        <w:t>ă</w:t>
      </w:r>
      <w:r w:rsidRPr="009C5AA2">
        <w:t>r</w:t>
      </w:r>
      <w:r w:rsidR="00A2333E" w:rsidRPr="009C5AA2">
        <w:t>ă</w:t>
      </w:r>
      <w:r w:rsidRPr="009C5AA2">
        <w:t xml:space="preserve"> a autoriza folosirea acestuia, </w:t>
      </w:r>
      <w:r w:rsidR="00A2333E" w:rsidRPr="009C5AA2">
        <w:t>î</w:t>
      </w:r>
      <w:r w:rsidRPr="009C5AA2">
        <w:t>n orice mod, de c</w:t>
      </w:r>
      <w:r w:rsidR="009C5AA2">
        <w:t>ă</w:t>
      </w:r>
      <w:r w:rsidRPr="009C5AA2">
        <w:t>tre</w:t>
      </w:r>
      <w:r w:rsidR="009C5AA2">
        <w:t xml:space="preserve"> o</w:t>
      </w:r>
      <w:r w:rsidRPr="009C5AA2">
        <w:t xml:space="preserve"> ter</w:t>
      </w:r>
      <w:r w:rsidR="009C5AA2">
        <w:t>ță</w:t>
      </w:r>
      <w:r w:rsidRPr="009C5AA2">
        <w:t xml:space="preserve"> </w:t>
      </w:r>
      <w:r w:rsidR="009C5AA2">
        <w:t>parte.</w:t>
      </w:r>
    </w:p>
    <w:p w14:paraId="0CABCA02" w14:textId="77777777" w:rsidR="009C5AA2" w:rsidRDefault="009C5AA2" w:rsidP="009C5AA2">
      <w:pPr>
        <w:tabs>
          <w:tab w:val="left" w:pos="0"/>
        </w:tabs>
      </w:pPr>
    </w:p>
    <w:p w14:paraId="5C215BEC" w14:textId="77777777" w:rsidR="009C5AA2" w:rsidRPr="009C5AA2" w:rsidRDefault="009C5AA2" w:rsidP="009C5AA2">
      <w:pPr>
        <w:tabs>
          <w:tab w:val="left" w:pos="0"/>
        </w:tabs>
      </w:pPr>
    </w:p>
    <w:p w14:paraId="354FC00B" w14:textId="77777777" w:rsidR="00464E9B" w:rsidRPr="001F7C71" w:rsidRDefault="00464E9B" w:rsidP="00464E9B">
      <w:pPr>
        <w:tabs>
          <w:tab w:val="left" w:pos="270"/>
        </w:tabs>
      </w:pPr>
      <w:r w:rsidRPr="001F7C71">
        <w:t>Data: _____________________</w:t>
      </w:r>
    </w:p>
    <w:p w14:paraId="4F873D36" w14:textId="77777777" w:rsidR="00464E9B" w:rsidRPr="001F7C71" w:rsidRDefault="00464E9B" w:rsidP="00464E9B">
      <w:pPr>
        <w:tabs>
          <w:tab w:val="left" w:pos="270"/>
        </w:tabs>
      </w:pPr>
    </w:p>
    <w:p w14:paraId="12442AF2" w14:textId="77777777" w:rsidR="00464E9B" w:rsidRPr="001F7C71" w:rsidRDefault="00464E9B" w:rsidP="00464E9B">
      <w:pPr>
        <w:tabs>
          <w:tab w:val="left" w:pos="270"/>
        </w:tabs>
      </w:pPr>
      <w:r w:rsidRPr="001F7C71">
        <w:t>Prenume, Nume familie (cu majuscule) : ____________________________________________</w:t>
      </w:r>
    </w:p>
    <w:p w14:paraId="5C302FB9" w14:textId="77777777" w:rsidR="00464E9B" w:rsidRPr="001F7C71" w:rsidRDefault="00464E9B" w:rsidP="00464E9B">
      <w:pPr>
        <w:tabs>
          <w:tab w:val="left" w:pos="270"/>
        </w:tabs>
      </w:pPr>
    </w:p>
    <w:p w14:paraId="3FA3B3AF" w14:textId="77777777" w:rsidR="00464E9B" w:rsidRPr="001F7C71" w:rsidRDefault="00464E9B" w:rsidP="00464E9B">
      <w:pPr>
        <w:tabs>
          <w:tab w:val="left" w:pos="270"/>
        </w:tabs>
      </w:pPr>
      <w:r w:rsidRPr="001F7C71">
        <w:t>Semnătură: _______________________________________</w:t>
      </w:r>
    </w:p>
    <w:p w14:paraId="2172301E" w14:textId="1148EA43" w:rsidR="00A6043D" w:rsidRPr="009C5AA2" w:rsidRDefault="00A6043D" w:rsidP="00464E9B">
      <w:pPr>
        <w:tabs>
          <w:tab w:val="left" w:pos="270"/>
        </w:tabs>
      </w:pPr>
    </w:p>
    <w:sectPr w:rsidR="00A6043D" w:rsidRPr="009C5AA2" w:rsidSect="00EB2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56" w:bottom="990" w:left="900" w:header="540" w:footer="30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A6BA" w14:textId="77777777" w:rsidR="00471B0A" w:rsidRDefault="00471B0A" w:rsidP="00684F79">
      <w:r>
        <w:separator/>
      </w:r>
    </w:p>
  </w:endnote>
  <w:endnote w:type="continuationSeparator" w:id="0">
    <w:p w14:paraId="46524FA7" w14:textId="77777777" w:rsidR="00471B0A" w:rsidRDefault="00471B0A" w:rsidP="0068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C71A" w14:textId="77777777" w:rsidR="00BC4B6C" w:rsidRDefault="00BC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0"/>
      <w:gridCol w:w="2880"/>
      <w:gridCol w:w="2640"/>
      <w:gridCol w:w="2785"/>
    </w:tblGrid>
    <w:tr w:rsidR="00BC4B6C" w14:paraId="0AC7A5F3" w14:textId="77777777" w:rsidTr="00BC4B6C">
      <w:trPr>
        <w:trHeight w:val="988"/>
      </w:trPr>
      <w:tc>
        <w:tcPr>
          <w:tcW w:w="2160" w:type="dxa"/>
          <w:vAlign w:val="center"/>
        </w:tcPr>
        <w:p w14:paraId="311A30F0" w14:textId="77777777" w:rsidR="00BC4B6C" w:rsidRDefault="00BC4B6C" w:rsidP="00BC4B6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83620AA" wp14:editId="3F8FD4E0">
                <wp:extent cx="1033463" cy="42697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214" cy="445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vAlign w:val="center"/>
        </w:tcPr>
        <w:p w14:paraId="54D4472C" w14:textId="77777777" w:rsidR="00BC4B6C" w:rsidRDefault="00BC4B6C" w:rsidP="00BC4B6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0BE67B48" wp14:editId="24142DD5">
                <wp:extent cx="823865" cy="54584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003" cy="577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9" w:type="dxa"/>
          <w:vAlign w:val="center"/>
        </w:tcPr>
        <w:p w14:paraId="6EBB479C" w14:textId="7AAB1775" w:rsidR="00BC4B6C" w:rsidRDefault="00BC4B6C" w:rsidP="00BC4B6C">
          <w:pPr>
            <w:pStyle w:val="Footer"/>
            <w:jc w:val="center"/>
          </w:pPr>
          <w:r>
            <w:rPr>
              <w:rFonts w:eastAsia="Times New Roman"/>
              <w:noProof/>
              <w:lang w:val="ro-RO"/>
            </w:rPr>
            <w:drawing>
              <wp:inline distT="0" distB="0" distL="0" distR="0" wp14:anchorId="0338B23B" wp14:editId="4C83E312">
                <wp:extent cx="1539240" cy="4660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2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5" w:type="dxa"/>
          <w:vAlign w:val="center"/>
        </w:tcPr>
        <w:p w14:paraId="21B729B4" w14:textId="77777777" w:rsidR="00BC4B6C" w:rsidRDefault="00BC4B6C" w:rsidP="00BC4B6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52F1275" wp14:editId="69E3D051">
                <wp:extent cx="1047750" cy="35002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146" cy="379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88EAC3" w14:textId="75D07369" w:rsidR="007F43A4" w:rsidRDefault="007F43A4" w:rsidP="00BC4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950D" w14:textId="77777777" w:rsidR="00BC4B6C" w:rsidRDefault="00BC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767B" w14:textId="77777777" w:rsidR="00471B0A" w:rsidRDefault="00471B0A" w:rsidP="00684F79">
      <w:r>
        <w:separator/>
      </w:r>
    </w:p>
  </w:footnote>
  <w:footnote w:type="continuationSeparator" w:id="0">
    <w:p w14:paraId="242C8ACD" w14:textId="77777777" w:rsidR="00471B0A" w:rsidRDefault="00471B0A" w:rsidP="0068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13D9" w14:textId="77777777" w:rsidR="00BC4B6C" w:rsidRDefault="00BC4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6"/>
      <w:gridCol w:w="5654"/>
    </w:tblGrid>
    <w:tr w:rsidR="00E87DE5" w14:paraId="02636F32" w14:textId="77777777" w:rsidTr="004A499A">
      <w:trPr>
        <w:trHeight w:val="988"/>
      </w:trPr>
      <w:tc>
        <w:tcPr>
          <w:tcW w:w="4616" w:type="dxa"/>
          <w:vAlign w:val="center"/>
        </w:tcPr>
        <w:p w14:paraId="195DF843" w14:textId="77777777" w:rsidR="00E87DE5" w:rsidRDefault="00E87DE5" w:rsidP="004A499A">
          <w:pPr>
            <w:jc w:val="left"/>
          </w:pPr>
          <w:r>
            <w:rPr>
              <w:noProof/>
            </w:rPr>
            <w:drawing>
              <wp:inline distT="0" distB="0" distL="0" distR="0" wp14:anchorId="3BAD7847" wp14:editId="4010855B">
                <wp:extent cx="1954177" cy="570016"/>
                <wp:effectExtent l="0" t="0" r="0" b="0"/>
                <wp:docPr id="1631731697" name="Graphic 16317316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724546" name="Graphic 20807245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982" cy="59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4" w:type="dxa"/>
        </w:tcPr>
        <w:p w14:paraId="65B8ECDB" w14:textId="69062337" w:rsidR="00E87DE5" w:rsidRPr="00574B36" w:rsidRDefault="00E87DE5" w:rsidP="00E87DE5">
          <w:pPr>
            <w:pStyle w:val="BodyText"/>
            <w:jc w:val="right"/>
            <w:rPr>
              <w:color w:val="8496B0" w:themeColor="text2" w:themeTint="99"/>
              <w:sz w:val="16"/>
              <w:szCs w:val="16"/>
            </w:rPr>
          </w:pPr>
          <w:r w:rsidRPr="00F04653">
            <w:rPr>
              <w:rFonts w:ascii="Arial Black" w:hAnsi="Arial Black"/>
              <w:b/>
              <w:bCs/>
              <w:sz w:val="16"/>
              <w:szCs w:val="16"/>
            </w:rPr>
            <w:t>FEDERAȚIA ROMÂNĂ DE TRIATLON</w:t>
          </w:r>
          <w:r>
            <w:rPr>
              <w:rFonts w:ascii="Arial Black" w:hAnsi="Arial Black"/>
              <w:b/>
              <w:bCs/>
              <w:sz w:val="16"/>
              <w:szCs w:val="16"/>
            </w:rPr>
            <w:br/>
          </w:r>
          <w:proofErr w:type="spellStart"/>
          <w:r w:rsidRPr="00BC4B6C">
            <w:rPr>
              <w:b/>
              <w:bCs/>
              <w:sz w:val="16"/>
              <w:szCs w:val="16"/>
            </w:rPr>
            <w:t>București</w:t>
          </w:r>
          <w:proofErr w:type="spellEnd"/>
          <w:r w:rsidRPr="00BC4B6C">
            <w:rPr>
              <w:b/>
              <w:bCs/>
              <w:sz w:val="16"/>
              <w:szCs w:val="16"/>
            </w:rPr>
            <w:t xml:space="preserve">, Str. </w:t>
          </w:r>
          <w:proofErr w:type="spellStart"/>
          <w:r w:rsidRPr="00BC4B6C">
            <w:rPr>
              <w:b/>
              <w:bCs/>
              <w:sz w:val="16"/>
              <w:szCs w:val="16"/>
            </w:rPr>
            <w:t>Tătulești</w:t>
          </w:r>
          <w:proofErr w:type="spellEnd"/>
          <w:r w:rsidRPr="00BC4B6C">
            <w:rPr>
              <w:b/>
              <w:bCs/>
              <w:sz w:val="16"/>
              <w:szCs w:val="16"/>
            </w:rPr>
            <w:t xml:space="preserve"> nr. 9</w:t>
          </w:r>
          <w:r w:rsidRPr="00BC4B6C">
            <w:rPr>
              <w:b/>
              <w:bCs/>
              <w:sz w:val="16"/>
              <w:szCs w:val="16"/>
            </w:rPr>
            <w:br/>
            <w:t>Tel.: +40-76-38.20.423</w:t>
          </w:r>
          <w:r w:rsidRPr="00BC4B6C">
            <w:rPr>
              <w:b/>
              <w:bCs/>
              <w:sz w:val="16"/>
              <w:szCs w:val="16"/>
            </w:rPr>
            <w:br/>
          </w:r>
          <w:hyperlink r:id="rId3" w:history="1">
            <w:r w:rsidRPr="00BC4B6C">
              <w:rPr>
                <w:rStyle w:val="Hyperlink"/>
                <w:b/>
                <w:bCs/>
                <w:color w:val="48A0FA" w:themeColor="hyperlink" w:themeTint="99"/>
                <w:sz w:val="16"/>
                <w:szCs w:val="16"/>
              </w:rPr>
              <w:t>office@triatlonromania.ro</w:t>
            </w:r>
          </w:hyperlink>
          <w:r w:rsidRPr="00BC4B6C">
            <w:rPr>
              <w:rStyle w:val="Hyperlink"/>
              <w:b/>
              <w:bCs/>
              <w:color w:val="48A0FA" w:themeColor="hyperlink" w:themeTint="99"/>
              <w:sz w:val="16"/>
              <w:szCs w:val="16"/>
            </w:rPr>
            <w:br/>
          </w:r>
          <w:hyperlink r:id="rId4" w:history="1">
            <w:r w:rsidRPr="00BC4B6C">
              <w:rPr>
                <w:rStyle w:val="Hyperlink"/>
                <w:b/>
                <w:bCs/>
                <w:color w:val="48A0FA" w:themeColor="hyperlink" w:themeTint="99"/>
                <w:sz w:val="16"/>
                <w:szCs w:val="16"/>
              </w:rPr>
              <w:t>www.triatlonromania.ro</w:t>
            </w:r>
          </w:hyperlink>
        </w:p>
      </w:tc>
    </w:tr>
  </w:tbl>
  <w:p w14:paraId="1E4458BE" w14:textId="77777777" w:rsidR="00CC7AD5" w:rsidRPr="00E87DE5" w:rsidRDefault="00CC7AD5" w:rsidP="00EB2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E6D5" w14:textId="77777777" w:rsidR="00BC4B6C" w:rsidRDefault="00BC4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2513EA"/>
    <w:multiLevelType w:val="multilevel"/>
    <w:tmpl w:val="73E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EB5"/>
    <w:rsid w:val="000359A9"/>
    <w:rsid w:val="000E7BEA"/>
    <w:rsid w:val="00114C3D"/>
    <w:rsid w:val="001540BA"/>
    <w:rsid w:val="00245FCF"/>
    <w:rsid w:val="00272ADA"/>
    <w:rsid w:val="002B1305"/>
    <w:rsid w:val="004305DE"/>
    <w:rsid w:val="00445835"/>
    <w:rsid w:val="00464E9B"/>
    <w:rsid w:val="00471B0A"/>
    <w:rsid w:val="004A499A"/>
    <w:rsid w:val="004D24AA"/>
    <w:rsid w:val="004D47DB"/>
    <w:rsid w:val="005A321B"/>
    <w:rsid w:val="005B2E21"/>
    <w:rsid w:val="00684F79"/>
    <w:rsid w:val="007F43A4"/>
    <w:rsid w:val="008A5A5A"/>
    <w:rsid w:val="008D0BFA"/>
    <w:rsid w:val="00906DDA"/>
    <w:rsid w:val="009338F2"/>
    <w:rsid w:val="009C5AA2"/>
    <w:rsid w:val="00A2333E"/>
    <w:rsid w:val="00A6043D"/>
    <w:rsid w:val="00AA3011"/>
    <w:rsid w:val="00B12EB5"/>
    <w:rsid w:val="00B34F57"/>
    <w:rsid w:val="00BB6D8E"/>
    <w:rsid w:val="00BC4B6C"/>
    <w:rsid w:val="00C9337B"/>
    <w:rsid w:val="00CC768A"/>
    <w:rsid w:val="00CC7AD5"/>
    <w:rsid w:val="00D47722"/>
    <w:rsid w:val="00DA3D11"/>
    <w:rsid w:val="00E2560F"/>
    <w:rsid w:val="00E87DE5"/>
    <w:rsid w:val="00EB22B1"/>
    <w:rsid w:val="00F97152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91DCC5"/>
  <w15:docId w15:val="{86F8D152-238A-45AD-9571-8EA6800F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79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F79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333333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rPr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pPr>
      <w:suppressAutoHyphens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684F79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ormalWeb">
    <w:name w:val="Normal (Web)"/>
    <w:basedOn w:val="Normal"/>
    <w:uiPriority w:val="99"/>
    <w:unhideWhenUsed/>
    <w:rsid w:val="00684F79"/>
    <w:pPr>
      <w:suppressAutoHyphens w:val="0"/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39"/>
    <w:rsid w:val="00E87D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B22B1"/>
    <w:rPr>
      <w:rFonts w:ascii="Arial" w:hAnsi="Arial" w:cs="Arial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triatlonromania.ro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triatlonromani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364</Words>
  <Characters>2803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w3d</dc:creator>
  <cp:keywords/>
  <dc:description/>
  <cp:lastModifiedBy>Radu Cosmin Cristianciuc</cp:lastModifiedBy>
  <cp:revision>9</cp:revision>
  <cp:lastPrinted>2023-04-10T09:08:00Z</cp:lastPrinted>
  <dcterms:created xsi:type="dcterms:W3CDTF">2022-05-11T05:56:00Z</dcterms:created>
  <dcterms:modified xsi:type="dcterms:W3CDTF">2023-09-13T17:40:00Z</dcterms:modified>
</cp:coreProperties>
</file>